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erncia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9"/>
        <w:gridCol w:w="2173"/>
        <w:gridCol w:w="2228"/>
        <w:gridCol w:w="222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C07C480" w:rsidR="00116FBB" w:rsidRPr="005E466D" w:rsidRDefault="00D37A16" w:rsidP="00D37A1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Balearic Islands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092B516" w:rsidR="007967A9" w:rsidRPr="005E466D" w:rsidRDefault="00D37A1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PALMA01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42B8FB02" w:rsidR="007967A9" w:rsidRPr="005E466D" w:rsidRDefault="00D37A16" w:rsidP="00107B17">
            <w:pPr>
              <w:shd w:val="clear" w:color="auto" w:fill="FFFFFF"/>
              <w:ind w:right="17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 Relations Office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13FA6A29" w:rsidR="007967A9" w:rsidRPr="005E466D" w:rsidRDefault="00D37A16" w:rsidP="00D37A16">
            <w:pPr>
              <w:shd w:val="clear" w:color="auto" w:fill="FFFFFF"/>
              <w:ind w:right="12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Ctra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Valldemossa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km 7.5, 07122 Palma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47690890" w:rsidR="007967A9" w:rsidRPr="005E466D" w:rsidRDefault="00D37A16" w:rsidP="00D37A16">
            <w:pPr>
              <w:shd w:val="clear" w:color="auto" w:fill="FFFFFF"/>
              <w:ind w:right="598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CA0A175" w14:textId="77777777" w:rsidR="007967A9" w:rsidRDefault="00D37A1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Ricardo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Sagrera</w:t>
            </w:r>
            <w:proofErr w:type="spellEnd"/>
          </w:p>
          <w:p w14:paraId="56E939F8" w14:textId="658A6561" w:rsidR="00D37A16" w:rsidRPr="005E466D" w:rsidRDefault="00D37A16" w:rsidP="00D37A16">
            <w:pPr>
              <w:shd w:val="clear" w:color="auto" w:fill="FFFFFF"/>
              <w:ind w:right="13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37A16">
              <w:rPr>
                <w:rFonts w:ascii="Verdana" w:hAnsi="Verdana" w:cs="Arial"/>
                <w:color w:val="002060"/>
                <w:sz w:val="18"/>
                <w:lang w:val="en-GB"/>
              </w:rPr>
              <w:t>Head of the International Office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2D18CB3F" w:rsidR="007967A9" w:rsidRPr="005E466D" w:rsidRDefault="00D37A16" w:rsidP="00107B17">
            <w:pPr>
              <w:shd w:val="clear" w:color="auto" w:fill="FFFFFF"/>
              <w:ind w:right="31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erasmus@uib.cat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4EF8605B" w:rsidR="00F8532D" w:rsidRPr="005E466D" w:rsidRDefault="00D37A16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Not applicable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37A1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D37A1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E68130B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 w:rsidR="00D37A16">
        <w:rPr>
          <w:rFonts w:ascii="Verdana" w:hAnsi="Verdana" w:cs="Arial"/>
          <w:b/>
          <w:color w:val="002060"/>
          <w:szCs w:val="24"/>
          <w:lang w:val="en-GB"/>
        </w:rPr>
        <w:t xml:space="preserve"> 3</w:t>
      </w:r>
      <w:r w:rsidR="00D37A16">
        <w:rPr>
          <w:rStyle w:val="Refernciadenotaapeudepgina"/>
          <w:rFonts w:ascii="Verdana" w:hAnsi="Verdana" w:cs="Arial"/>
          <w:b/>
          <w:color w:val="002060"/>
          <w:szCs w:val="24"/>
          <w:lang w:val="en-GB"/>
        </w:rPr>
        <w:footnoteReference w:id="1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bookmarkStart w:id="0" w:name="_GoBack"/>
      <w:bookmarkEnd w:id="0"/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Enll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Enll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xtde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  <w:footnote w:id="1">
    <w:p w14:paraId="79AF76CB" w14:textId="757C4D9D" w:rsidR="00D37A16" w:rsidRPr="00D37A16" w:rsidRDefault="00D37A16">
      <w:pPr>
        <w:pStyle w:val="Textdenotaapeudepgina"/>
        <w:rPr>
          <w:lang w:val="en-GB"/>
        </w:rPr>
      </w:pPr>
      <w:r>
        <w:rPr>
          <w:rStyle w:val="Refernciadenotaapeudepgina"/>
        </w:rPr>
        <w:footnoteRef/>
      </w:r>
      <w:r>
        <w:t xml:space="preserve"> </w:t>
      </w:r>
      <w:r w:rsidRPr="00D37A16">
        <w:rPr>
          <w:lang w:val="en-GB"/>
        </w:rPr>
        <w:t>For guidelines, please look at t</w:t>
      </w:r>
      <w:r>
        <w:rPr>
          <w:lang w:val="en-GB"/>
        </w:rPr>
        <w:t>he end notes on page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0DFE747E" w:rsidR="00E01AAA" w:rsidRPr="00AD66BB" w:rsidRDefault="00E1497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4064B4CD">
                    <wp:simplePos x="0" y="0"/>
                    <wp:positionH relativeFrom="column">
                      <wp:posOffset>3909060</wp:posOffset>
                    </wp:positionH>
                    <wp:positionV relativeFrom="paragraph">
                      <wp:posOffset>81280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7.8pt;margin-top:6.4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BwvuK/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4BAE2AB6" wp14:editId="6F8F0711">
                <wp:simplePos x="0" y="0"/>
                <wp:positionH relativeFrom="margin">
                  <wp:posOffset>-160655</wp:posOffset>
                </wp:positionH>
                <wp:positionV relativeFrom="margin">
                  <wp:posOffset>294640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37A16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4976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sharepoint/v3/field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0e52a87e-fa0e-4867-9149-5c43122db7f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35A38-5ED1-443E-AA1F-6B6E3FA8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4</Pages>
  <Words>444</Words>
  <Characters>2798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3236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Magdalena Lladó Lladó</cp:lastModifiedBy>
  <cp:revision>3</cp:revision>
  <cp:lastPrinted>2013-11-06T08:46:00Z</cp:lastPrinted>
  <dcterms:created xsi:type="dcterms:W3CDTF">2023-04-21T10:18:00Z</dcterms:created>
  <dcterms:modified xsi:type="dcterms:W3CDTF">2023-04-21T10:23:00Z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