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erncia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9"/>
        <w:gridCol w:w="2173"/>
        <w:gridCol w:w="2228"/>
        <w:gridCol w:w="22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C07C480" w:rsidR="00116FBB" w:rsidRPr="005E466D" w:rsidRDefault="00D37A16" w:rsidP="00D37A1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Balearic Islands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092B516" w:rsidR="007967A9" w:rsidRPr="005E466D" w:rsidRDefault="00D37A1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PALMA01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42B8FB02" w:rsidR="007967A9" w:rsidRPr="005E466D" w:rsidRDefault="00D37A16" w:rsidP="00107B17">
            <w:pPr>
              <w:shd w:val="clear" w:color="auto" w:fill="FFFFFF"/>
              <w:ind w:right="17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International Relations Office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FA6A29" w:rsidR="007967A9" w:rsidRPr="005E466D" w:rsidRDefault="00D37A16" w:rsidP="00D37A16">
            <w:pPr>
              <w:shd w:val="clear" w:color="auto" w:fill="FFFFFF"/>
              <w:ind w:right="12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Ctra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Valldemossa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km 7.5, 07122 Palma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47690890" w:rsidR="007967A9" w:rsidRPr="005E466D" w:rsidRDefault="00D37A16" w:rsidP="00D37A16">
            <w:pPr>
              <w:shd w:val="clear" w:color="auto" w:fill="FFFFFF"/>
              <w:ind w:right="598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DA6373E" w14:textId="606167D5" w:rsidR="004723F5" w:rsidRDefault="004723F5" w:rsidP="004723F5">
            <w:pPr>
              <w:shd w:val="clear" w:color="auto" w:fill="FFFFFF"/>
              <w:ind w:right="10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Patricia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Alcover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Pascual</w:t>
            </w:r>
          </w:p>
          <w:p w14:paraId="56E939F8" w14:textId="658A6561" w:rsidR="00D37A16" w:rsidRPr="005E466D" w:rsidRDefault="00D37A16" w:rsidP="004723F5">
            <w:pPr>
              <w:shd w:val="clear" w:color="auto" w:fill="FFFFFF"/>
              <w:ind w:right="10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37A16">
              <w:rPr>
                <w:rFonts w:ascii="Verdana" w:hAnsi="Verdana" w:cs="Arial"/>
                <w:color w:val="002060"/>
                <w:sz w:val="18"/>
                <w:lang w:val="en-GB"/>
              </w:rPr>
              <w:t>Head of the International 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D18CB3F" w:rsidR="007967A9" w:rsidRPr="005E466D" w:rsidRDefault="00D37A16" w:rsidP="00107B17">
            <w:pPr>
              <w:shd w:val="clear" w:color="auto" w:fill="FFFFFF"/>
              <w:ind w:right="31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erasmus@uib.cat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4EF8605B" w:rsidR="00F8532D" w:rsidRPr="005E466D" w:rsidRDefault="00D37A16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Not applicable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723F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4723F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E68130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 w:rsidR="00D37A16">
        <w:rPr>
          <w:rFonts w:ascii="Verdana" w:hAnsi="Verdana" w:cs="Arial"/>
          <w:b/>
          <w:color w:val="002060"/>
          <w:szCs w:val="24"/>
          <w:lang w:val="en-GB"/>
        </w:rPr>
        <w:t xml:space="preserve"> 3</w:t>
      </w:r>
      <w:r w:rsidR="00D37A16">
        <w:rPr>
          <w:rStyle w:val="Refernciadenotaapeudepgina"/>
          <w:rFonts w:ascii="Verdana" w:hAnsi="Verdana" w:cs="Arial"/>
          <w:b/>
          <w:color w:val="002060"/>
          <w:szCs w:val="24"/>
          <w:lang w:val="en-GB"/>
        </w:rPr>
        <w:footnoteReference w:id="1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ernciadenotaalfinal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ernciadenotaalfinal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erncia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de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Enlla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Enlla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xtde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erncia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eu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  <w:footnote w:id="1">
    <w:p w14:paraId="79AF76CB" w14:textId="757C4D9D" w:rsidR="00D37A16" w:rsidRPr="00D37A16" w:rsidRDefault="00D37A16">
      <w:pPr>
        <w:pStyle w:val="Textdenotaapeudepgina"/>
        <w:rPr>
          <w:lang w:val="en-GB"/>
        </w:rPr>
      </w:pPr>
      <w:r>
        <w:rPr>
          <w:rStyle w:val="Refernciadenotaapeudepgina"/>
        </w:rPr>
        <w:footnoteRef/>
      </w:r>
      <w:r>
        <w:t xml:space="preserve"> </w:t>
      </w:r>
      <w:r w:rsidRPr="00D37A16">
        <w:rPr>
          <w:lang w:val="en-GB"/>
        </w:rPr>
        <w:t>For guidelines, please look at t</w:t>
      </w:r>
      <w:r>
        <w:rPr>
          <w:lang w:val="en-GB"/>
        </w:rPr>
        <w:t>he end notes on page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0DFE747E" w:rsidR="00E01AAA" w:rsidRPr="00AD66BB" w:rsidRDefault="00E1497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4064B4CD">
                    <wp:simplePos x="0" y="0"/>
                    <wp:positionH relativeFrom="column">
                      <wp:posOffset>3909060</wp:posOffset>
                    </wp:positionH>
                    <wp:positionV relativeFrom="paragraph">
                      <wp:posOffset>81280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7.8pt;margin-top:6.4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HC+4r/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BAE2AB6" wp14:editId="6F8F0711">
                <wp:simplePos x="0" y="0"/>
                <wp:positionH relativeFrom="margin">
                  <wp:posOffset>-160655</wp:posOffset>
                </wp:positionH>
                <wp:positionV relativeFrom="margin">
                  <wp:posOffset>294640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4844">
    <w:abstractNumId w:val="1"/>
  </w:num>
  <w:num w:numId="2" w16cid:durableId="1302811856">
    <w:abstractNumId w:val="0"/>
  </w:num>
  <w:num w:numId="3" w16cid:durableId="538205034">
    <w:abstractNumId w:val="18"/>
  </w:num>
  <w:num w:numId="4" w16cid:durableId="1409423826">
    <w:abstractNumId w:val="27"/>
  </w:num>
  <w:num w:numId="5" w16cid:durableId="2066028770">
    <w:abstractNumId w:val="20"/>
  </w:num>
  <w:num w:numId="6" w16cid:durableId="593176026">
    <w:abstractNumId w:val="26"/>
  </w:num>
  <w:num w:numId="7" w16cid:durableId="1565142348">
    <w:abstractNumId w:val="41"/>
  </w:num>
  <w:num w:numId="8" w16cid:durableId="1877690990">
    <w:abstractNumId w:val="42"/>
  </w:num>
  <w:num w:numId="9" w16cid:durableId="1979067636">
    <w:abstractNumId w:val="24"/>
  </w:num>
  <w:num w:numId="10" w16cid:durableId="213391078">
    <w:abstractNumId w:val="40"/>
  </w:num>
  <w:num w:numId="11" w16cid:durableId="1463377754">
    <w:abstractNumId w:val="38"/>
  </w:num>
  <w:num w:numId="12" w16cid:durableId="1214195025">
    <w:abstractNumId w:val="30"/>
  </w:num>
  <w:num w:numId="13" w16cid:durableId="1544708124">
    <w:abstractNumId w:val="36"/>
  </w:num>
  <w:num w:numId="14" w16cid:durableId="1776945497">
    <w:abstractNumId w:val="19"/>
  </w:num>
  <w:num w:numId="15" w16cid:durableId="1552842654">
    <w:abstractNumId w:val="25"/>
  </w:num>
  <w:num w:numId="16" w16cid:durableId="2042242565">
    <w:abstractNumId w:val="15"/>
  </w:num>
  <w:num w:numId="17" w16cid:durableId="1967462056">
    <w:abstractNumId w:val="21"/>
  </w:num>
  <w:num w:numId="18" w16cid:durableId="1874341503">
    <w:abstractNumId w:val="43"/>
  </w:num>
  <w:num w:numId="19" w16cid:durableId="1664234438">
    <w:abstractNumId w:val="32"/>
  </w:num>
  <w:num w:numId="20" w16cid:durableId="371268475">
    <w:abstractNumId w:val="17"/>
  </w:num>
  <w:num w:numId="21" w16cid:durableId="2704150">
    <w:abstractNumId w:val="28"/>
  </w:num>
  <w:num w:numId="22" w16cid:durableId="1425880436">
    <w:abstractNumId w:val="29"/>
  </w:num>
  <w:num w:numId="23" w16cid:durableId="711618552">
    <w:abstractNumId w:val="31"/>
  </w:num>
  <w:num w:numId="24" w16cid:durableId="1909075877">
    <w:abstractNumId w:val="4"/>
  </w:num>
  <w:num w:numId="25" w16cid:durableId="588194308">
    <w:abstractNumId w:val="7"/>
  </w:num>
  <w:num w:numId="26" w16cid:durableId="521895739">
    <w:abstractNumId w:val="34"/>
  </w:num>
  <w:num w:numId="27" w16cid:durableId="1499735603">
    <w:abstractNumId w:val="16"/>
  </w:num>
  <w:num w:numId="28" w16cid:durableId="2082289536">
    <w:abstractNumId w:val="10"/>
  </w:num>
  <w:num w:numId="29" w16cid:durableId="1891335745">
    <w:abstractNumId w:val="37"/>
  </w:num>
  <w:num w:numId="30" w16cid:durableId="165873870">
    <w:abstractNumId w:val="33"/>
  </w:num>
  <w:num w:numId="31" w16cid:durableId="1969820201">
    <w:abstractNumId w:val="23"/>
  </w:num>
  <w:num w:numId="32" w16cid:durableId="388774017">
    <w:abstractNumId w:val="12"/>
  </w:num>
  <w:num w:numId="33" w16cid:durableId="1723560909">
    <w:abstractNumId w:val="35"/>
  </w:num>
  <w:num w:numId="34" w16cid:durableId="1203246535">
    <w:abstractNumId w:val="13"/>
  </w:num>
  <w:num w:numId="35" w16cid:durableId="499927269">
    <w:abstractNumId w:val="14"/>
  </w:num>
  <w:num w:numId="36" w16cid:durableId="1622609204">
    <w:abstractNumId w:val="11"/>
  </w:num>
  <w:num w:numId="37" w16cid:durableId="1851720357">
    <w:abstractNumId w:val="9"/>
  </w:num>
  <w:num w:numId="38" w16cid:durableId="1188526292">
    <w:abstractNumId w:val="35"/>
  </w:num>
  <w:num w:numId="39" w16cid:durableId="511187938">
    <w:abstractNumId w:val="44"/>
  </w:num>
  <w:num w:numId="40" w16cid:durableId="9921801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5446640">
    <w:abstractNumId w:val="3"/>
  </w:num>
  <w:num w:numId="42" w16cid:durableId="2921805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95438324">
    <w:abstractNumId w:val="18"/>
  </w:num>
  <w:num w:numId="44" w16cid:durableId="1728605600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108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3F5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F30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37A16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4976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35A38-5ED1-443E-AA1F-6B6E3FA8A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sharepoint/v3/field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0e52a87e-fa0e-4867-9149-5c43122db7f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445</Words>
  <Characters>2806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Magdalena Lladó Lladó</cp:lastModifiedBy>
  <cp:revision>2</cp:revision>
  <cp:lastPrinted>2013-11-06T08:46:00Z</cp:lastPrinted>
  <dcterms:created xsi:type="dcterms:W3CDTF">2025-03-31T09:37:00Z</dcterms:created>
  <dcterms:modified xsi:type="dcterms:W3CDTF">2025-03-31T09:37:00Z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